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1535"/>
        <w:gridCol w:w="307"/>
        <w:gridCol w:w="307"/>
        <w:gridCol w:w="307"/>
        <w:gridCol w:w="308"/>
        <w:gridCol w:w="308"/>
        <w:gridCol w:w="13"/>
        <w:gridCol w:w="1529"/>
        <w:gridCol w:w="308"/>
        <w:gridCol w:w="308"/>
        <w:gridCol w:w="308"/>
        <w:gridCol w:w="308"/>
        <w:gridCol w:w="308"/>
        <w:gridCol w:w="308"/>
        <w:gridCol w:w="294"/>
        <w:gridCol w:w="1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16"/>
      </w:tblGrid>
      <w:tr w:rsidR="005124E1" w:rsidRPr="003C2488" w:rsidTr="00F33FE8">
        <w:trPr>
          <w:trHeight w:val="267"/>
        </w:trPr>
        <w:tc>
          <w:tcPr>
            <w:tcW w:w="985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5124E1" w:rsidRPr="003C2488" w:rsidTr="00F33FE8">
        <w:tc>
          <w:tcPr>
            <w:tcW w:w="6756" w:type="dxa"/>
            <w:gridSpan w:val="15"/>
            <w:tcBorders>
              <w:left w:val="single" w:sz="4" w:space="0" w:color="auto"/>
            </w:tcBorders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Принял _______________/______________</w:t>
            </w: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Входящий</w:t>
            </w:r>
            <w:proofErr w:type="spellEnd"/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 xml:space="preserve"> номер ____________</w:t>
            </w:r>
          </w:p>
        </w:tc>
      </w:tr>
      <w:tr w:rsidR="005124E1" w:rsidRPr="003C2488" w:rsidTr="00F33FE8">
        <w:tc>
          <w:tcPr>
            <w:tcW w:w="6756" w:type="dxa"/>
            <w:gridSpan w:val="15"/>
            <w:tcBorders>
              <w:left w:val="single" w:sz="4" w:space="0" w:color="auto"/>
            </w:tcBorders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 ______/_______/20____</w:t>
            </w: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_</w:t>
            </w: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5124E1" w:rsidRPr="003C2488" w:rsidTr="00F33FE8">
        <w:tc>
          <w:tcPr>
            <w:tcW w:w="6756" w:type="dxa"/>
            <w:gridSpan w:val="15"/>
            <w:tcBorders>
              <w:left w:val="single" w:sz="4" w:space="0" w:color="auto"/>
            </w:tcBorders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5124E1" w:rsidRPr="003C2488" w:rsidTr="00F33FE8">
        <w:tc>
          <w:tcPr>
            <w:tcW w:w="6756" w:type="dxa"/>
            <w:gridSpan w:val="15"/>
            <w:tcBorders>
              <w:left w:val="single" w:sz="4" w:space="0" w:color="auto"/>
            </w:tcBorders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Исполнил _____________/____________ Исходящий № док-та _________/_________</w:t>
            </w: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 ______/_______/20____</w:t>
            </w: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_</w:t>
            </w: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г.</w:t>
            </w:r>
          </w:p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5124E1" w:rsidRPr="003C2488" w:rsidTr="00F33FE8">
        <w:tc>
          <w:tcPr>
            <w:tcW w:w="9859" w:type="dxa"/>
            <w:gridSpan w:val="26"/>
            <w:tcBorders>
              <w:top w:val="single" w:sz="4" w:space="0" w:color="auto"/>
            </w:tcBorders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8"/>
                <w:lang w:eastAsia="ar-SA"/>
              </w:rPr>
            </w:pPr>
          </w:p>
        </w:tc>
      </w:tr>
      <w:tr w:rsidR="005124E1" w:rsidRPr="003C2488" w:rsidTr="00F33FE8">
        <w:tc>
          <w:tcPr>
            <w:tcW w:w="3085" w:type="dxa"/>
            <w:gridSpan w:val="7"/>
            <w:tcMar>
              <w:left w:w="0" w:type="dxa"/>
              <w:right w:w="0" w:type="dxa"/>
            </w:tcMar>
            <w:vAlign w:val="bottom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ЭМИТЕНТ (полное наименование):</w:t>
            </w:r>
          </w:p>
        </w:tc>
        <w:tc>
          <w:tcPr>
            <w:tcW w:w="6774" w:type="dxa"/>
            <w:gridSpan w:val="19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5124E1" w:rsidRPr="003C2488" w:rsidTr="00F33FE8">
        <w:trPr>
          <w:trHeight w:val="286"/>
        </w:trPr>
        <w:tc>
          <w:tcPr>
            <w:tcW w:w="9859" w:type="dxa"/>
            <w:gridSpan w:val="26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ar-SA"/>
              </w:rPr>
            </w:pPr>
            <w:bookmarkStart w:id="0" w:name="_GoBack"/>
            <w:bookmarkEnd w:id="0"/>
            <w:r w:rsidRPr="003C2488">
              <w:rPr>
                <w:rFonts w:eastAsia="Times New Roman" w:cs="Times New Roman"/>
                <w:b/>
                <w:sz w:val="28"/>
                <w:lang w:eastAsia="ar-SA"/>
              </w:rPr>
              <w:t>Сведения об учредителе доверительного управления</w:t>
            </w:r>
          </w:p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(заполняются в случае наличия доверительного управляющего)</w:t>
            </w:r>
          </w:p>
        </w:tc>
      </w:tr>
      <w:tr w:rsidR="005124E1" w:rsidRPr="003C2488" w:rsidTr="00F33FE8">
        <w:tc>
          <w:tcPr>
            <w:tcW w:w="9859" w:type="dxa"/>
            <w:gridSpan w:val="26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8"/>
                <w:lang w:eastAsia="ar-SA"/>
              </w:rPr>
            </w:pPr>
          </w:p>
        </w:tc>
      </w:tr>
      <w:tr w:rsidR="005124E1" w:rsidRPr="003C2488" w:rsidTr="00F33FE8">
        <w:trPr>
          <w:trHeight w:val="60"/>
        </w:trPr>
        <w:tc>
          <w:tcPr>
            <w:tcW w:w="9859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Cs w:val="18"/>
                <w:lang w:eastAsia="ar-SA"/>
              </w:rPr>
              <w:t xml:space="preserve">Доверительный управляющий </w:t>
            </w:r>
          </w:p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8"/>
                <w:lang w:eastAsia="ar-SA"/>
              </w:rPr>
              <w:t>(Полное наименование/ Фамилия Имя Отчество)</w:t>
            </w:r>
          </w:p>
        </w:tc>
      </w:tr>
      <w:tr w:rsidR="005124E1" w:rsidRPr="003C2488" w:rsidTr="00F33FE8">
        <w:trPr>
          <w:trHeight w:val="284"/>
        </w:trPr>
        <w:tc>
          <w:tcPr>
            <w:tcW w:w="9859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284"/>
        </w:trPr>
        <w:tc>
          <w:tcPr>
            <w:tcW w:w="9859" w:type="dxa"/>
            <w:gridSpan w:val="2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84"/>
        </w:trPr>
        <w:tc>
          <w:tcPr>
            <w:tcW w:w="9859" w:type="dxa"/>
            <w:gridSpan w:val="26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F33FE8">
        <w:trPr>
          <w:trHeight w:val="137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  <w:r w:rsidRPr="003C248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  <w:t>Сведения об учредителе доверительного управления:</w:t>
            </w:r>
          </w:p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60"/>
        </w:trPr>
        <w:tc>
          <w:tcPr>
            <w:tcW w:w="9859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3C2488">
              <w:rPr>
                <w:rFonts w:eastAsia="Times New Roman" w:cs="Times New Roman"/>
                <w:b/>
                <w:szCs w:val="18"/>
                <w:lang w:eastAsia="ar-SA"/>
              </w:rPr>
              <w:t>Полное наименование/ Фамилия Имя Отчество</w:t>
            </w:r>
          </w:p>
        </w:tc>
      </w:tr>
      <w:tr w:rsidR="005124E1" w:rsidRPr="003C2488" w:rsidTr="00F33FE8">
        <w:trPr>
          <w:trHeight w:val="284"/>
        </w:trPr>
        <w:tc>
          <w:tcPr>
            <w:tcW w:w="9859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284"/>
        </w:trPr>
        <w:tc>
          <w:tcPr>
            <w:tcW w:w="9859" w:type="dxa"/>
            <w:gridSpan w:val="2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137"/>
        </w:trPr>
        <w:tc>
          <w:tcPr>
            <w:tcW w:w="6771" w:type="dxa"/>
            <w:gridSpan w:val="1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Дата и год рождения</w:t>
            </w:r>
          </w:p>
        </w:tc>
        <w:tc>
          <w:tcPr>
            <w:tcW w:w="3088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Гражданство</w:t>
            </w:r>
          </w:p>
        </w:tc>
      </w:tr>
      <w:tr w:rsidR="005124E1" w:rsidRPr="003C2488" w:rsidTr="00F33FE8">
        <w:trPr>
          <w:trHeight w:val="284"/>
        </w:trPr>
        <w:tc>
          <w:tcPr>
            <w:tcW w:w="6771" w:type="dxa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8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50"/>
        </w:trPr>
        <w:tc>
          <w:tcPr>
            <w:tcW w:w="9859" w:type="dxa"/>
            <w:gridSpan w:val="26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F33FE8">
        <w:trPr>
          <w:trHeight w:val="60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1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. Характеристика по типу налогообложения в РФ*</w:t>
            </w:r>
          </w:p>
        </w:tc>
      </w:tr>
      <w:tr w:rsidR="005124E1" w:rsidRPr="003C2488" w:rsidTr="00F33FE8">
        <w:trPr>
          <w:trHeight w:val="197"/>
        </w:trPr>
        <w:tc>
          <w:tcPr>
            <w:tcW w:w="1535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Резидент</w:t>
            </w: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1542" w:type="dxa"/>
            <w:gridSpan w:val="2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Нерезидент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9" w:type="dxa"/>
            <w:gridSpan w:val="2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6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50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F33FE8">
        <w:trPr>
          <w:trHeight w:val="187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2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 xml:space="preserve">. </w:t>
            </w:r>
            <w:proofErr w:type="spellStart"/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>Место</w:t>
            </w:r>
            <w:proofErr w:type="spellEnd"/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>рождения</w:t>
            </w:r>
            <w:proofErr w:type="spellEnd"/>
          </w:p>
        </w:tc>
      </w:tr>
      <w:tr w:rsidR="005124E1" w:rsidRPr="003C2488" w:rsidTr="00F33FE8">
        <w:trPr>
          <w:trHeight w:val="284"/>
        </w:trPr>
        <w:tc>
          <w:tcPr>
            <w:tcW w:w="9859" w:type="dxa"/>
            <w:gridSpan w:val="2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47"/>
        </w:trPr>
        <w:tc>
          <w:tcPr>
            <w:tcW w:w="9859" w:type="dxa"/>
            <w:gridSpan w:val="2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F33FE8">
        <w:trPr>
          <w:trHeight w:val="104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3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 xml:space="preserve">. </w:t>
            </w:r>
            <w:proofErr w:type="spellStart"/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>Документ</w:t>
            </w:r>
            <w:proofErr w:type="spellEnd"/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 xml:space="preserve">, </w:t>
            </w:r>
            <w:proofErr w:type="spellStart"/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>удостоверяющий</w:t>
            </w:r>
            <w:proofErr w:type="spellEnd"/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>личность</w:t>
            </w:r>
            <w:proofErr w:type="spellEnd"/>
          </w:p>
        </w:tc>
      </w:tr>
      <w:tr w:rsidR="005124E1" w:rsidRPr="003C2488" w:rsidTr="00F33FE8">
        <w:trPr>
          <w:trHeight w:val="143"/>
        </w:trPr>
        <w:tc>
          <w:tcPr>
            <w:tcW w:w="5230" w:type="dxa"/>
            <w:gridSpan w:val="1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proofErr w:type="spellStart"/>
            <w:r w:rsidRPr="003C2488"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3C2488"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  <w:t>документа</w:t>
            </w:r>
            <w:proofErr w:type="spellEnd"/>
          </w:p>
        </w:tc>
        <w:tc>
          <w:tcPr>
            <w:tcW w:w="1541" w:type="dxa"/>
            <w:gridSpan w:val="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8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5124E1" w:rsidRPr="003C2488" w:rsidTr="00F33FE8">
        <w:trPr>
          <w:trHeight w:val="284"/>
        </w:trPr>
        <w:tc>
          <w:tcPr>
            <w:tcW w:w="5230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0"/>
                <w:lang w:eastAsia="ar-SA"/>
              </w:rPr>
            </w:pPr>
          </w:p>
        </w:tc>
      </w:tr>
      <w:tr w:rsidR="005124E1" w:rsidRPr="003C2488" w:rsidTr="00F33FE8">
        <w:trPr>
          <w:trHeight w:val="102"/>
        </w:trPr>
        <w:tc>
          <w:tcPr>
            <w:tcW w:w="6771" w:type="dxa"/>
            <w:gridSpan w:val="1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8"/>
                <w:lang w:eastAsia="ar-SA"/>
              </w:rPr>
              <w:t>Нумерация бланка паспорта (серия и номер документа)</w:t>
            </w:r>
          </w:p>
        </w:tc>
        <w:tc>
          <w:tcPr>
            <w:tcW w:w="3088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5124E1" w:rsidRPr="003C2488" w:rsidTr="00F33FE8">
        <w:trPr>
          <w:trHeight w:val="284"/>
        </w:trPr>
        <w:tc>
          <w:tcPr>
            <w:tcW w:w="184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№</w:t>
            </w:r>
          </w:p>
        </w:tc>
        <w:tc>
          <w:tcPr>
            <w:tcW w:w="2774" w:type="dxa"/>
            <w:gridSpan w:val="6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47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5124E1" w:rsidRPr="003C2488" w:rsidTr="00F33FE8">
        <w:trPr>
          <w:trHeight w:val="284"/>
        </w:trPr>
        <w:tc>
          <w:tcPr>
            <w:tcW w:w="9859" w:type="dxa"/>
            <w:gridSpan w:val="2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284"/>
        </w:trPr>
        <w:tc>
          <w:tcPr>
            <w:tcW w:w="9859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47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F33FE8">
        <w:trPr>
          <w:trHeight w:val="57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4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. Данные миграционной карты / документа, подтверждающего право на пребывание (проживание) в России </w:t>
            </w:r>
            <w:r w:rsidRPr="003C2488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(Для иностранных граждан и лиц без гражданства, временно находящихся на территории Российской Федерации).</w:t>
            </w:r>
          </w:p>
        </w:tc>
      </w:tr>
      <w:tr w:rsidR="005124E1" w:rsidRPr="003C2488" w:rsidTr="00F33FE8">
        <w:trPr>
          <w:trHeight w:val="74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8"/>
                <w:lang w:eastAsia="ar-SA"/>
              </w:rPr>
              <w:t>Серия и номер миграционной карты / документа, подтверждающего право на пребывание (проживание) в России</w:t>
            </w:r>
          </w:p>
        </w:tc>
      </w:tr>
      <w:tr w:rsidR="005124E1" w:rsidRPr="003C2488" w:rsidTr="00F33FE8">
        <w:trPr>
          <w:trHeight w:val="284"/>
        </w:trPr>
        <w:tc>
          <w:tcPr>
            <w:tcW w:w="6154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705" w:type="dxa"/>
            <w:gridSpan w:val="1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128"/>
        </w:trPr>
        <w:tc>
          <w:tcPr>
            <w:tcW w:w="6771" w:type="dxa"/>
            <w:gridSpan w:val="1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3088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5124E1" w:rsidRPr="003C2488" w:rsidTr="00F33FE8">
        <w:trPr>
          <w:trHeight w:val="284"/>
        </w:trPr>
        <w:tc>
          <w:tcPr>
            <w:tcW w:w="3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699" w:type="dxa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47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F33FE8">
        <w:trPr>
          <w:trHeight w:val="47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5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. Адрес места регистрации / места пребывания:</w:t>
            </w:r>
          </w:p>
        </w:tc>
      </w:tr>
      <w:tr w:rsidR="005124E1" w:rsidRPr="003C2488" w:rsidTr="00F33FE8">
        <w:trPr>
          <w:trHeight w:val="43"/>
        </w:trPr>
        <w:tc>
          <w:tcPr>
            <w:tcW w:w="184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4"/>
                <w:lang w:eastAsia="ar-SA"/>
              </w:rPr>
            </w:pPr>
            <w:r w:rsidRPr="003C2488">
              <w:rPr>
                <w:rFonts w:eastAsia="Times New Roman" w:cs="Times New Roman"/>
                <w:sz w:val="12"/>
                <w:szCs w:val="14"/>
                <w:lang w:eastAsia="ar-SA"/>
              </w:rPr>
              <w:t>Почтовый индекс</w:t>
            </w:r>
          </w:p>
        </w:tc>
        <w:tc>
          <w:tcPr>
            <w:tcW w:w="922" w:type="dxa"/>
            <w:gridSpan w:val="3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4"/>
                <w:lang w:eastAsia="ar-SA"/>
              </w:rPr>
            </w:pPr>
          </w:p>
        </w:tc>
        <w:tc>
          <w:tcPr>
            <w:tcW w:w="7095" w:type="dxa"/>
            <w:gridSpan w:val="21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4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2"/>
                <w:szCs w:val="14"/>
                <w:lang w:eastAsia="ar-SA"/>
              </w:rPr>
              <w:t>Республика (область), район, город (населенный пункт), улица, дом, корпус, квартира</w:t>
            </w:r>
          </w:p>
        </w:tc>
      </w:tr>
      <w:tr w:rsidR="005124E1" w:rsidRPr="003C2488" w:rsidTr="00F33FE8">
        <w:trPr>
          <w:trHeight w:val="28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7095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284"/>
        </w:trPr>
        <w:tc>
          <w:tcPr>
            <w:tcW w:w="9859" w:type="dxa"/>
            <w:gridSpan w:val="2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284"/>
        </w:trPr>
        <w:tc>
          <w:tcPr>
            <w:tcW w:w="9859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50"/>
        </w:trPr>
        <w:tc>
          <w:tcPr>
            <w:tcW w:w="9859" w:type="dxa"/>
            <w:gridSpan w:val="2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F33FE8">
        <w:trPr>
          <w:trHeight w:val="50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6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. Адрес фактического места жительства/ Почтовый адрес (для направления корреспонденции):</w:t>
            </w:r>
          </w:p>
        </w:tc>
      </w:tr>
      <w:tr w:rsidR="005124E1" w:rsidRPr="003C2488" w:rsidTr="00F33FE8">
        <w:trPr>
          <w:trHeight w:val="43"/>
        </w:trPr>
        <w:tc>
          <w:tcPr>
            <w:tcW w:w="184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4"/>
                <w:lang w:eastAsia="ar-SA"/>
              </w:rPr>
            </w:pPr>
            <w:r w:rsidRPr="003C2488">
              <w:rPr>
                <w:rFonts w:eastAsia="Times New Roman" w:cs="Times New Roman"/>
                <w:sz w:val="12"/>
                <w:szCs w:val="14"/>
                <w:lang w:eastAsia="ar-SA"/>
              </w:rPr>
              <w:t>Почтовый индекс</w:t>
            </w:r>
          </w:p>
        </w:tc>
        <w:tc>
          <w:tcPr>
            <w:tcW w:w="922" w:type="dxa"/>
            <w:gridSpan w:val="3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4"/>
                <w:lang w:eastAsia="ar-SA"/>
              </w:rPr>
            </w:pPr>
          </w:p>
        </w:tc>
        <w:tc>
          <w:tcPr>
            <w:tcW w:w="7095" w:type="dxa"/>
            <w:gridSpan w:val="21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4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2"/>
                <w:szCs w:val="14"/>
                <w:lang w:eastAsia="ar-SA"/>
              </w:rPr>
              <w:t>Республика (область), район, город (населенный пункт), улица, дом, корпус, квартира</w:t>
            </w:r>
          </w:p>
        </w:tc>
      </w:tr>
      <w:tr w:rsidR="005124E1" w:rsidRPr="003C2488" w:rsidTr="00F33FE8">
        <w:trPr>
          <w:trHeight w:val="28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7095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284"/>
        </w:trPr>
        <w:tc>
          <w:tcPr>
            <w:tcW w:w="9859" w:type="dxa"/>
            <w:gridSpan w:val="2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284"/>
        </w:trPr>
        <w:tc>
          <w:tcPr>
            <w:tcW w:w="9859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56"/>
        </w:trPr>
        <w:tc>
          <w:tcPr>
            <w:tcW w:w="9859" w:type="dxa"/>
            <w:gridSpan w:val="2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F33FE8">
        <w:trPr>
          <w:trHeight w:val="50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F33FE8">
        <w:trPr>
          <w:trHeight w:val="132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7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 xml:space="preserve">. </w:t>
            </w:r>
            <w:proofErr w:type="spellStart"/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>Телефон</w:t>
            </w:r>
            <w:proofErr w:type="spellEnd"/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>(ы)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(при наличии):</w:t>
            </w:r>
          </w:p>
        </w:tc>
      </w:tr>
      <w:tr w:rsidR="005124E1" w:rsidRPr="003C2488" w:rsidTr="00F33FE8">
        <w:trPr>
          <w:trHeight w:val="284"/>
        </w:trPr>
        <w:tc>
          <w:tcPr>
            <w:tcW w:w="9859" w:type="dxa"/>
            <w:gridSpan w:val="2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50"/>
        </w:trPr>
        <w:tc>
          <w:tcPr>
            <w:tcW w:w="9859" w:type="dxa"/>
            <w:gridSpan w:val="2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8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. Адрес электронной почты (при наличии):</w:t>
            </w:r>
          </w:p>
        </w:tc>
      </w:tr>
      <w:tr w:rsidR="005124E1" w:rsidRPr="003C2488" w:rsidTr="00F33FE8">
        <w:trPr>
          <w:trHeight w:val="284"/>
        </w:trPr>
        <w:tc>
          <w:tcPr>
            <w:tcW w:w="9859" w:type="dxa"/>
            <w:gridSpan w:val="2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</w:tbl>
    <w:p w:rsidR="005124E1" w:rsidRPr="003C2488" w:rsidRDefault="005124E1" w:rsidP="005124E1">
      <w:pPr>
        <w:suppressAutoHyphens/>
        <w:spacing w:after="0" w:line="240" w:lineRule="auto"/>
        <w:rPr>
          <w:rFonts w:eastAsia="Times New Roman" w:cs="Times New Roman"/>
          <w:sz w:val="2"/>
          <w:szCs w:val="2"/>
          <w:lang w:eastAsia="ar-SA"/>
        </w:rPr>
      </w:pPr>
    </w:p>
    <w:tbl>
      <w:tblPr>
        <w:tblW w:w="986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00"/>
        <w:gridCol w:w="302"/>
        <w:gridCol w:w="1567"/>
        <w:gridCol w:w="193"/>
        <w:gridCol w:w="155"/>
        <w:gridCol w:w="129"/>
        <w:gridCol w:w="14"/>
        <w:gridCol w:w="1323"/>
        <w:gridCol w:w="308"/>
        <w:gridCol w:w="55"/>
        <w:gridCol w:w="156"/>
        <w:gridCol w:w="271"/>
        <w:gridCol w:w="134"/>
        <w:gridCol w:w="17"/>
        <w:gridCol w:w="291"/>
        <w:gridCol w:w="308"/>
        <w:gridCol w:w="18"/>
        <w:gridCol w:w="290"/>
        <w:gridCol w:w="308"/>
        <w:gridCol w:w="52"/>
        <w:gridCol w:w="283"/>
        <w:gridCol w:w="286"/>
        <w:gridCol w:w="304"/>
        <w:gridCol w:w="72"/>
        <w:gridCol w:w="237"/>
        <w:gridCol w:w="104"/>
        <w:gridCol w:w="284"/>
        <w:gridCol w:w="143"/>
        <w:gridCol w:w="1695"/>
        <w:gridCol w:w="257"/>
        <w:gridCol w:w="10"/>
      </w:tblGrid>
      <w:tr w:rsidR="005124E1" w:rsidRPr="003C2488" w:rsidTr="00F33FE8">
        <w:trPr>
          <w:gridAfter w:val="1"/>
          <w:wAfter w:w="10" w:type="dxa"/>
          <w:trHeight w:val="124"/>
        </w:trPr>
        <w:tc>
          <w:tcPr>
            <w:tcW w:w="9856" w:type="dxa"/>
            <w:gridSpan w:val="3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9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. Идентификационный номер налогоплательщика (при наличии)</w:t>
            </w:r>
          </w:p>
        </w:tc>
      </w:tr>
      <w:tr w:rsidR="005124E1" w:rsidRPr="003C2488" w:rsidTr="00F33FE8">
        <w:trPr>
          <w:gridAfter w:val="1"/>
          <w:wAfter w:w="10" w:type="dxa"/>
          <w:trHeight w:val="284"/>
        </w:trPr>
        <w:tc>
          <w:tcPr>
            <w:tcW w:w="6139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717" w:type="dxa"/>
            <w:gridSpan w:val="11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117"/>
        </w:trPr>
        <w:tc>
          <w:tcPr>
            <w:tcW w:w="9856" w:type="dxa"/>
            <w:gridSpan w:val="30"/>
            <w:tcMar>
              <w:left w:w="0" w:type="dxa"/>
              <w:right w:w="0" w:type="dxa"/>
            </w:tcMar>
            <w:vAlign w:val="center"/>
          </w:tcPr>
          <w:p w:rsidR="005124E1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1</w:t>
            </w: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0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5124E1" w:rsidRPr="003C2488" w:rsidTr="00F33FE8">
        <w:trPr>
          <w:gridAfter w:val="1"/>
          <w:wAfter w:w="10" w:type="dxa"/>
          <w:trHeight w:val="284"/>
        </w:trPr>
        <w:tc>
          <w:tcPr>
            <w:tcW w:w="300" w:type="dxa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254" w:type="dxa"/>
            <w:gridSpan w:val="28"/>
            <w:tcMar>
              <w:left w:w="28" w:type="dxa"/>
              <w:right w:w="11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3C2488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</w:t>
            </w:r>
            <w:proofErr w:type="gramStart"/>
            <w:r w:rsidRPr="003C2488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(-</w:t>
            </w:r>
            <w:proofErr w:type="gramEnd"/>
            <w:r w:rsidRPr="003C2488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ом)</w:t>
            </w:r>
            <w:r w:rsidRPr="003C248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5124E1" w:rsidRPr="003C2488" w:rsidTr="00F33FE8">
        <w:trPr>
          <w:gridAfter w:val="1"/>
          <w:wAfter w:w="10" w:type="dxa"/>
          <w:trHeight w:val="284"/>
        </w:trPr>
        <w:tc>
          <w:tcPr>
            <w:tcW w:w="300" w:type="dxa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254" w:type="dxa"/>
            <w:gridSpan w:val="28"/>
            <w:tcMar>
              <w:left w:w="28" w:type="dxa"/>
              <w:right w:w="11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5124E1" w:rsidRPr="003C2488" w:rsidTr="00F33FE8">
        <w:trPr>
          <w:gridAfter w:val="1"/>
          <w:wAfter w:w="10" w:type="dxa"/>
          <w:trHeight w:val="284"/>
        </w:trPr>
        <w:tc>
          <w:tcPr>
            <w:tcW w:w="300" w:type="dxa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254" w:type="dxa"/>
            <w:gridSpan w:val="28"/>
            <w:tcMar>
              <w:left w:w="28" w:type="dxa"/>
              <w:right w:w="11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5124E1" w:rsidRPr="003C2488" w:rsidTr="00F33FE8">
        <w:trPr>
          <w:gridAfter w:val="1"/>
          <w:wAfter w:w="10" w:type="dxa"/>
          <w:trHeight w:val="126"/>
        </w:trPr>
        <w:tc>
          <w:tcPr>
            <w:tcW w:w="6191" w:type="dxa"/>
            <w:gridSpan w:val="2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1</w:t>
            </w: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1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владельца (третьего лица):</w:t>
            </w:r>
            <w:r w:rsidRPr="003C248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**</w:t>
            </w:r>
          </w:p>
        </w:tc>
        <w:tc>
          <w:tcPr>
            <w:tcW w:w="283" w:type="dxa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6" w:type="dxa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ind w:hanging="125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096" w:type="dxa"/>
            <w:gridSpan w:val="8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3C248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3C248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  <w:tr w:rsidR="005124E1" w:rsidRPr="003C2488" w:rsidTr="00F33FE8">
        <w:trPr>
          <w:gridAfter w:val="1"/>
          <w:wAfter w:w="10" w:type="dxa"/>
          <w:trHeight w:val="60"/>
        </w:trPr>
        <w:tc>
          <w:tcPr>
            <w:tcW w:w="9856" w:type="dxa"/>
            <w:gridSpan w:val="3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126"/>
        </w:trPr>
        <w:tc>
          <w:tcPr>
            <w:tcW w:w="5523" w:type="dxa"/>
            <w:gridSpan w:val="16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12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. Информация о наличии выгодоприобретателя:</w:t>
            </w:r>
            <w:r w:rsidRPr="003C248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***</w:t>
            </w:r>
          </w:p>
        </w:tc>
        <w:tc>
          <w:tcPr>
            <w:tcW w:w="951" w:type="dxa"/>
            <w:gridSpan w:val="5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6" w:type="dxa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ind w:hanging="125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096" w:type="dxa"/>
            <w:gridSpan w:val="8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5124E1" w:rsidRPr="003C2488" w:rsidTr="00F33FE8">
        <w:trPr>
          <w:gridAfter w:val="1"/>
          <w:wAfter w:w="10" w:type="dxa"/>
          <w:trHeight w:val="126"/>
        </w:trPr>
        <w:tc>
          <w:tcPr>
            <w:tcW w:w="9856" w:type="dxa"/>
            <w:gridSpan w:val="3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13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. </w:t>
            </w:r>
            <w:r w:rsidRPr="003C2488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Форма выплаты дивидендов:</w:t>
            </w:r>
          </w:p>
        </w:tc>
      </w:tr>
      <w:tr w:rsidR="005124E1" w:rsidRPr="003C2488" w:rsidTr="00F33FE8">
        <w:trPr>
          <w:gridAfter w:val="1"/>
          <w:wAfter w:w="10" w:type="dxa"/>
          <w:trHeight w:val="284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05" w:type="dxa"/>
            <w:gridSpan w:val="11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Банковский перевод </w:t>
            </w:r>
            <w:r w:rsidRPr="003C2488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(</w:t>
            </w:r>
            <w:r w:rsidRPr="003C2488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заполнить п. 1</w:t>
            </w:r>
            <w:r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4</w:t>
            </w:r>
            <w:r w:rsidRPr="003C2488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33" w:type="dxa"/>
            <w:gridSpan w:val="14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</w:pPr>
            <w:r w:rsidRPr="003C248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Почтовый перевод</w:t>
            </w:r>
          </w:p>
        </w:tc>
      </w:tr>
      <w:tr w:rsidR="005124E1" w:rsidRPr="003C2488" w:rsidTr="00F33FE8">
        <w:trPr>
          <w:gridAfter w:val="1"/>
          <w:wAfter w:w="10" w:type="dxa"/>
          <w:trHeight w:val="60"/>
        </w:trPr>
        <w:tc>
          <w:tcPr>
            <w:tcW w:w="9856" w:type="dxa"/>
            <w:gridSpan w:val="3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201"/>
        </w:trPr>
        <w:tc>
          <w:tcPr>
            <w:tcW w:w="9856" w:type="dxa"/>
            <w:gridSpan w:val="3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14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. Информация для выплаты доходов по ценным бумагам банковским переводом:</w:t>
            </w:r>
          </w:p>
        </w:tc>
      </w:tr>
      <w:tr w:rsidR="005124E1" w:rsidRPr="003C2488" w:rsidTr="00F33FE8">
        <w:trPr>
          <w:gridAfter w:val="1"/>
          <w:wAfter w:w="10" w:type="dxa"/>
          <w:trHeight w:val="134"/>
        </w:trPr>
        <w:tc>
          <w:tcPr>
            <w:tcW w:w="6139" w:type="dxa"/>
            <w:gridSpan w:val="19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3717" w:type="dxa"/>
            <w:gridSpan w:val="11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     </w:t>
            </w:r>
            <w:proofErr w:type="spellStart"/>
            <w:r w:rsidRPr="003C2488">
              <w:rPr>
                <w:rFonts w:eastAsia="Times New Roman" w:cs="Times New Roman"/>
                <w:sz w:val="16"/>
                <w:szCs w:val="18"/>
                <w:lang w:val="en-US" w:eastAsia="ar-SA"/>
              </w:rPr>
              <w:t>Идентификационный</w:t>
            </w:r>
            <w:proofErr w:type="spellEnd"/>
            <w:r w:rsidRPr="003C2488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номер</w:t>
            </w:r>
            <w:proofErr w:type="spellEnd"/>
            <w:r w:rsidRPr="003C2488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  <w:r w:rsidRPr="003C2488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(ИНН)</w:t>
            </w:r>
          </w:p>
        </w:tc>
      </w:tr>
      <w:tr w:rsidR="005124E1" w:rsidRPr="003C2488" w:rsidTr="00F33FE8">
        <w:trPr>
          <w:gridAfter w:val="1"/>
          <w:wAfter w:w="10" w:type="dxa"/>
          <w:trHeight w:val="227"/>
        </w:trPr>
        <w:tc>
          <w:tcPr>
            <w:tcW w:w="6139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621" w:type="dxa"/>
            <w:gridSpan w:val="3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96" w:type="dxa"/>
            <w:gridSpan w:val="8"/>
            <w:tcBorders>
              <w:bottom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197"/>
        </w:trPr>
        <w:tc>
          <w:tcPr>
            <w:tcW w:w="9856" w:type="dxa"/>
            <w:gridSpan w:val="3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proofErr w:type="spellStart"/>
            <w:r w:rsidRPr="003C2488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3C2488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</w:p>
        </w:tc>
      </w:tr>
      <w:tr w:rsidR="005124E1" w:rsidRPr="003C2488" w:rsidTr="00F33FE8">
        <w:trPr>
          <w:gridAfter w:val="1"/>
          <w:wAfter w:w="10" w:type="dxa"/>
          <w:trHeight w:val="227"/>
        </w:trPr>
        <w:tc>
          <w:tcPr>
            <w:tcW w:w="9856" w:type="dxa"/>
            <w:gridSpan w:val="3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227"/>
        </w:trPr>
        <w:tc>
          <w:tcPr>
            <w:tcW w:w="9856" w:type="dxa"/>
            <w:gridSpan w:val="3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177"/>
        </w:trPr>
        <w:tc>
          <w:tcPr>
            <w:tcW w:w="6139" w:type="dxa"/>
            <w:gridSpan w:val="1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proofErr w:type="spellStart"/>
            <w:r w:rsidRPr="003C2488">
              <w:rPr>
                <w:rFonts w:eastAsia="Times New Roman" w:cs="Times New Roman"/>
                <w:sz w:val="16"/>
                <w:szCs w:val="18"/>
                <w:lang w:val="en-US" w:eastAsia="ar-SA"/>
              </w:rPr>
              <w:t>Корреспондентский</w:t>
            </w:r>
            <w:proofErr w:type="spellEnd"/>
            <w:r w:rsidRPr="003C2488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3C2488">
              <w:rPr>
                <w:rFonts w:eastAsia="Times New Roman" w:cs="Times New Roman"/>
                <w:sz w:val="16"/>
                <w:szCs w:val="18"/>
                <w:lang w:val="en-US" w:eastAsia="ar-SA"/>
              </w:rPr>
              <w:t>счет</w:t>
            </w:r>
            <w:proofErr w:type="spellEnd"/>
          </w:p>
        </w:tc>
        <w:tc>
          <w:tcPr>
            <w:tcW w:w="925" w:type="dxa"/>
            <w:gridSpan w:val="4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792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БИК</w:t>
            </w:r>
          </w:p>
        </w:tc>
      </w:tr>
      <w:tr w:rsidR="005124E1" w:rsidRPr="003C2488" w:rsidTr="00F33FE8">
        <w:trPr>
          <w:gridAfter w:val="1"/>
          <w:wAfter w:w="10" w:type="dxa"/>
          <w:trHeight w:val="170"/>
        </w:trPr>
        <w:tc>
          <w:tcPr>
            <w:tcW w:w="6139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925" w:type="dxa"/>
            <w:gridSpan w:val="4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792" w:type="dxa"/>
            <w:gridSpan w:val="7"/>
            <w:tcBorders>
              <w:bottom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85"/>
        </w:trPr>
        <w:tc>
          <w:tcPr>
            <w:tcW w:w="9856" w:type="dxa"/>
            <w:gridSpan w:val="3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</w:tr>
      <w:tr w:rsidR="005124E1" w:rsidRPr="003C2488" w:rsidTr="00F33FE8">
        <w:trPr>
          <w:gridAfter w:val="1"/>
          <w:wAfter w:w="10" w:type="dxa"/>
          <w:trHeight w:val="284"/>
        </w:trPr>
        <w:tc>
          <w:tcPr>
            <w:tcW w:w="9856" w:type="dxa"/>
            <w:gridSpan w:val="3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284"/>
        </w:trPr>
        <w:tc>
          <w:tcPr>
            <w:tcW w:w="9856" w:type="dxa"/>
            <w:gridSpan w:val="3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125"/>
        </w:trPr>
        <w:tc>
          <w:tcPr>
            <w:tcW w:w="9856" w:type="dxa"/>
            <w:gridSpan w:val="3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</w:tr>
      <w:tr w:rsidR="005124E1" w:rsidRPr="003C2488" w:rsidTr="00F33FE8">
        <w:trPr>
          <w:gridAfter w:val="1"/>
          <w:wAfter w:w="10" w:type="dxa"/>
          <w:trHeight w:val="128"/>
        </w:trPr>
        <w:tc>
          <w:tcPr>
            <w:tcW w:w="6139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717" w:type="dxa"/>
            <w:gridSpan w:val="11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50"/>
        </w:trPr>
        <w:tc>
          <w:tcPr>
            <w:tcW w:w="9856" w:type="dxa"/>
            <w:gridSpan w:val="3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1</w:t>
            </w: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5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. Способ предоставления документов, являющихся основанием для совершения операции в реестре</w:t>
            </w:r>
          </w:p>
        </w:tc>
      </w:tr>
      <w:tr w:rsidR="005124E1" w:rsidRPr="003C2488" w:rsidTr="00F33FE8">
        <w:trPr>
          <w:gridAfter w:val="1"/>
          <w:wAfter w:w="10" w:type="dxa"/>
          <w:trHeight w:val="284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760" w:type="dxa"/>
            <w:gridSpan w:val="2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Лично у регистратора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700" w:type="dxa"/>
            <w:gridSpan w:val="4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Почт</w:t>
            </w:r>
            <w:proofErr w:type="gramStart"/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.</w:t>
            </w:r>
            <w:proofErr w:type="gramEnd"/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 xml:space="preserve"> </w:t>
            </w:r>
            <w:proofErr w:type="gramStart"/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о</w:t>
            </w:r>
            <w:proofErr w:type="gramEnd"/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тправлением</w:t>
            </w:r>
          </w:p>
        </w:tc>
        <w:tc>
          <w:tcPr>
            <w:tcW w:w="427" w:type="dxa"/>
            <w:gridSpan w:val="2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end"/>
            </w:r>
          </w:p>
        </w:tc>
        <w:tc>
          <w:tcPr>
            <w:tcW w:w="2704" w:type="dxa"/>
            <w:gridSpan w:val="14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Уполномоченным представителем</w:t>
            </w:r>
          </w:p>
        </w:tc>
        <w:tc>
          <w:tcPr>
            <w:tcW w:w="427" w:type="dxa"/>
            <w:gridSpan w:val="2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end"/>
            </w:r>
          </w:p>
        </w:tc>
        <w:tc>
          <w:tcPr>
            <w:tcW w:w="1952" w:type="dxa"/>
            <w:gridSpan w:val="2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Курьером</w:t>
            </w:r>
          </w:p>
        </w:tc>
      </w:tr>
      <w:tr w:rsidR="005124E1" w:rsidRPr="003C2488" w:rsidTr="00F33FE8">
        <w:trPr>
          <w:gridAfter w:val="1"/>
          <w:wAfter w:w="10" w:type="dxa"/>
          <w:trHeight w:val="126"/>
        </w:trPr>
        <w:tc>
          <w:tcPr>
            <w:tcW w:w="9856" w:type="dxa"/>
            <w:gridSpan w:val="3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1</w:t>
            </w: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6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. Способ получения Уведомления об отказе в совершении операции:</w:t>
            </w:r>
          </w:p>
        </w:tc>
      </w:tr>
      <w:tr w:rsidR="005124E1" w:rsidRPr="003C2488" w:rsidTr="00F33FE8">
        <w:trPr>
          <w:gridAfter w:val="1"/>
          <w:wAfter w:w="10" w:type="dxa"/>
          <w:trHeight w:val="284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305" w:type="dxa"/>
            <w:gridSpan w:val="11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Лично у регистратора</w:t>
            </w: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333" w:type="dxa"/>
            <w:gridSpan w:val="14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val="en-US" w:eastAsia="ar-SA"/>
              </w:rPr>
            </w:pPr>
            <w:r w:rsidRPr="003C2488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Заказным письмом</w:t>
            </w:r>
          </w:p>
        </w:tc>
      </w:tr>
      <w:tr w:rsidR="005124E1" w:rsidRPr="003C2488" w:rsidTr="00F33FE8">
        <w:trPr>
          <w:trHeight w:val="149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17</w: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9566" w:type="dxa"/>
            <w:gridSpan w:val="3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Укажите Ваши основные источники дохода:</w:t>
            </w:r>
          </w:p>
        </w:tc>
      </w:tr>
      <w:tr w:rsidR="005124E1" w:rsidRPr="003C2488" w:rsidTr="00F33FE8">
        <w:trPr>
          <w:trHeight w:val="248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264" w:type="dxa"/>
            <w:gridSpan w:val="29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7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5124E1" w:rsidRPr="003C2488" w:rsidTr="00F33FE8">
        <w:trPr>
          <w:trHeight w:val="81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22" w:type="dxa"/>
            <w:gridSpan w:val="12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7"/>
                <w:lang w:eastAsia="ar-SA"/>
              </w:rPr>
              <w:t>Пенсия</w:t>
            </w:r>
          </w:p>
        </w:tc>
        <w:tc>
          <w:tcPr>
            <w:tcW w:w="617" w:type="dxa"/>
            <w:gridSpan w:val="3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4325" w:type="dxa"/>
            <w:gridSpan w:val="14"/>
            <w:tcMar>
              <w:left w:w="108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5124E1" w:rsidRPr="003C2488" w:rsidTr="00F33FE8">
        <w:trPr>
          <w:trHeight w:val="128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22" w:type="dxa"/>
            <w:gridSpan w:val="12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вкладов (депозитов)</w:t>
            </w:r>
          </w:p>
        </w:tc>
        <w:tc>
          <w:tcPr>
            <w:tcW w:w="617" w:type="dxa"/>
            <w:gridSpan w:val="3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4325" w:type="dxa"/>
            <w:gridSpan w:val="14"/>
            <w:tcMar>
              <w:left w:w="108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5124E1" w:rsidRPr="003C2488" w:rsidTr="00F33FE8">
        <w:trPr>
          <w:trHeight w:val="145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264" w:type="dxa"/>
            <w:gridSpan w:val="29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ценных бумаг и долей участия в коммерческих организациях</w:t>
            </w:r>
          </w:p>
        </w:tc>
      </w:tr>
      <w:tr w:rsidR="005124E1" w:rsidRPr="003C2488" w:rsidTr="00F33FE8">
        <w:trPr>
          <w:trHeight w:val="163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22" w:type="dxa"/>
            <w:gridSpan w:val="12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предпринимательской деятельности</w:t>
            </w:r>
          </w:p>
        </w:tc>
        <w:tc>
          <w:tcPr>
            <w:tcW w:w="617" w:type="dxa"/>
            <w:gridSpan w:val="3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4325" w:type="dxa"/>
            <w:gridSpan w:val="14"/>
            <w:tcMar>
              <w:left w:w="108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5124E1" w:rsidRPr="003C2488" w:rsidTr="00F33FE8">
        <w:trPr>
          <w:trHeight w:val="181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22" w:type="dxa"/>
            <w:gridSpan w:val="12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7"/>
                <w:lang w:eastAsia="ar-SA"/>
              </w:rPr>
              <w:t>Личные сбережения</w:t>
            </w:r>
          </w:p>
        </w:tc>
        <w:tc>
          <w:tcPr>
            <w:tcW w:w="617" w:type="dxa"/>
            <w:gridSpan w:val="3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4325" w:type="dxa"/>
            <w:gridSpan w:val="14"/>
            <w:tcMar>
              <w:left w:w="108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5124E1" w:rsidRPr="003C2488" w:rsidTr="00F33FE8">
        <w:trPr>
          <w:trHeight w:val="199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22" w:type="dxa"/>
            <w:gridSpan w:val="12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7"/>
                <w:lang w:eastAsia="ar-SA"/>
              </w:rPr>
              <w:t>Наследство</w:t>
            </w:r>
          </w:p>
        </w:tc>
        <w:tc>
          <w:tcPr>
            <w:tcW w:w="617" w:type="dxa"/>
            <w:gridSpan w:val="3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4325" w:type="dxa"/>
            <w:gridSpan w:val="14"/>
            <w:tcMar>
              <w:left w:w="108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5124E1" w:rsidRPr="003C2488" w:rsidTr="00F33FE8">
        <w:trPr>
          <w:trHeight w:val="125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2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22" w:type="dxa"/>
            <w:gridSpan w:val="12"/>
            <w:tcMar>
              <w:left w:w="108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sz w:val="16"/>
                <w:szCs w:val="17"/>
                <w:lang w:eastAsia="ar-SA"/>
              </w:rPr>
              <w:t>Иные доходы (укажите вид дохода)</w:t>
            </w:r>
          </w:p>
        </w:tc>
        <w:tc>
          <w:tcPr>
            <w:tcW w:w="617" w:type="dxa"/>
            <w:gridSpan w:val="3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4325" w:type="dxa"/>
            <w:gridSpan w:val="14"/>
            <w:tcMar>
              <w:left w:w="108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273"/>
        </w:trPr>
        <w:tc>
          <w:tcPr>
            <w:tcW w:w="9856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trHeight w:val="149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18</w: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4202" w:type="dxa"/>
            <w:gridSpan w:val="1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22" w:type="dxa"/>
            <w:gridSpan w:val="3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2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284" w:type="dxa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105" w:type="dxa"/>
            <w:gridSpan w:val="4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5124E1" w:rsidRPr="003C2488" w:rsidTr="00F33FE8">
        <w:trPr>
          <w:trHeight w:val="277"/>
        </w:trPr>
        <w:tc>
          <w:tcPr>
            <w:tcW w:w="9866" w:type="dxa"/>
            <w:gridSpan w:val="3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5124E1" w:rsidRPr="003C2488" w:rsidTr="00F33FE8">
        <w:trPr>
          <w:trHeight w:val="54"/>
        </w:trPr>
        <w:tc>
          <w:tcPr>
            <w:tcW w:w="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02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53" w:type="dxa"/>
            <w:gridSpan w:val="12"/>
            <w:tcBorders>
              <w:top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5124E1" w:rsidRPr="003C2488" w:rsidTr="00F33FE8">
        <w:trPr>
          <w:trHeight w:val="149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19</w: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4202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краткосрочный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долгосрочный</w:t>
            </w:r>
          </w:p>
        </w:tc>
      </w:tr>
      <w:tr w:rsidR="005124E1" w:rsidRPr="003C2488" w:rsidTr="00F33FE8">
        <w:trPr>
          <w:trHeight w:val="149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869" w:type="dxa"/>
            <w:gridSpan w:val="2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5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5124E1" w:rsidRPr="003C2488" w:rsidTr="00F33FE8">
        <w:trPr>
          <w:trHeight w:val="149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20</w: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Финансовое положение:</w:t>
            </w:r>
          </w:p>
        </w:tc>
        <w:tc>
          <w:tcPr>
            <w:tcW w:w="4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6"/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  <w:bookmarkEnd w:id="1"/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устойчивое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неустойчивое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в процедуре банкротства</w:t>
            </w:r>
          </w:p>
        </w:tc>
      </w:tr>
      <w:tr w:rsidR="005124E1" w:rsidRPr="003C2488" w:rsidTr="00F33FE8">
        <w:trPr>
          <w:trHeight w:val="149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5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5124E1" w:rsidRPr="003C2488" w:rsidTr="00F33FE8">
        <w:trPr>
          <w:trHeight w:val="149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21</w: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Деловая репутация:****</w:t>
            </w:r>
          </w:p>
        </w:tc>
        <w:tc>
          <w:tcPr>
            <w:tcW w:w="4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положительная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отрицательная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отсутствует</w:t>
            </w:r>
          </w:p>
        </w:tc>
      </w:tr>
      <w:tr w:rsidR="005124E1" w:rsidRPr="003C2488" w:rsidTr="00F33FE8">
        <w:trPr>
          <w:trHeight w:val="149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5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5124E1" w:rsidRPr="003C2488" w:rsidTr="00F33FE8">
        <w:trPr>
          <w:trHeight w:val="149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22</w: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сделка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наследство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5124E1" w:rsidRPr="00A21AB4" w:rsidTr="00F33FE8">
        <w:trPr>
          <w:gridAfter w:val="1"/>
          <w:wAfter w:w="10" w:type="dxa"/>
          <w:trHeight w:val="70"/>
        </w:trPr>
        <w:tc>
          <w:tcPr>
            <w:tcW w:w="9856" w:type="dxa"/>
            <w:gridSpan w:val="3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A21AB4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60"/>
        </w:trPr>
        <w:tc>
          <w:tcPr>
            <w:tcW w:w="9856" w:type="dxa"/>
            <w:gridSpan w:val="3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87"/>
        </w:trPr>
        <w:tc>
          <w:tcPr>
            <w:tcW w:w="9856" w:type="dxa"/>
            <w:gridSpan w:val="30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t>23</w:t>
            </w:r>
            <w:r w:rsidRPr="003C2488"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t>. 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Анкеты Регистратору, указанном в п. 1</w:t>
            </w:r>
            <w:r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t>5</w:t>
            </w:r>
            <w:r w:rsidRPr="003C2488"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t>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5124E1" w:rsidRPr="003C2488" w:rsidRDefault="005124E1" w:rsidP="00F33FE8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t>ЗАО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5124E1" w:rsidRPr="003C2488" w:rsidTr="00F33FE8">
        <w:trPr>
          <w:gridAfter w:val="1"/>
          <w:wAfter w:w="10" w:type="dxa"/>
          <w:trHeight w:val="373"/>
        </w:trPr>
        <w:tc>
          <w:tcPr>
            <w:tcW w:w="4291" w:type="dxa"/>
            <w:gridSpan w:val="9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 xml:space="preserve">Образец подписи </w:t>
            </w:r>
          </w:p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зарегистрированного лица:</w:t>
            </w:r>
          </w:p>
        </w:tc>
        <w:tc>
          <w:tcPr>
            <w:tcW w:w="1232" w:type="dxa"/>
            <w:gridSpan w:val="7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24</w:t>
            </w:r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>.</w:t>
            </w:r>
          </w:p>
        </w:tc>
        <w:tc>
          <w:tcPr>
            <w:tcW w:w="4025" w:type="dxa"/>
            <w:gridSpan w:val="12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Подпись проставлена в присутствии уполномоченного лица Регистратора.</w:t>
            </w:r>
          </w:p>
        </w:tc>
      </w:tr>
      <w:tr w:rsidR="005124E1" w:rsidRPr="003C2488" w:rsidTr="00F33FE8">
        <w:trPr>
          <w:gridAfter w:val="1"/>
          <w:wAfter w:w="10" w:type="dxa"/>
          <w:trHeight w:val="20"/>
        </w:trPr>
        <w:tc>
          <w:tcPr>
            <w:tcW w:w="300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68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1232" w:type="dxa"/>
            <w:gridSpan w:val="7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4333" w:type="dxa"/>
            <w:gridSpan w:val="14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20"/>
        </w:trPr>
        <w:tc>
          <w:tcPr>
            <w:tcW w:w="300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68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1232" w:type="dxa"/>
            <w:gridSpan w:val="7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4333" w:type="dxa"/>
            <w:gridSpan w:val="14"/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20"/>
        </w:trPr>
        <w:tc>
          <w:tcPr>
            <w:tcW w:w="300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68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1232" w:type="dxa"/>
            <w:gridSpan w:val="7"/>
            <w:tcMar>
              <w:left w:w="0" w:type="dxa"/>
              <w:right w:w="0" w:type="dxa"/>
            </w:tcMar>
            <w:vAlign w:val="bottom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1613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37" w:type="dxa"/>
            <w:tcMar>
              <w:left w:w="0" w:type="dxa"/>
              <w:right w:w="0" w:type="dxa"/>
            </w:tcMar>
            <w:vAlign w:val="bottom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  <w:t>/</w:t>
            </w:r>
          </w:p>
        </w:tc>
        <w:tc>
          <w:tcPr>
            <w:tcW w:w="222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57" w:type="dxa"/>
            <w:tcMar>
              <w:left w:w="0" w:type="dxa"/>
              <w:right w:w="0" w:type="dxa"/>
            </w:tcMar>
            <w:vAlign w:val="bottom"/>
          </w:tcPr>
          <w:p w:rsidR="005124E1" w:rsidRPr="003C2488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20"/>
        </w:trPr>
        <w:tc>
          <w:tcPr>
            <w:tcW w:w="300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68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1232" w:type="dxa"/>
            <w:gridSpan w:val="7"/>
            <w:tcMar>
              <w:left w:w="0" w:type="dxa"/>
              <w:right w:w="0" w:type="dxa"/>
            </w:tcMar>
            <w:vAlign w:val="bottom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sz w:val="10"/>
                <w:szCs w:val="12"/>
                <w:lang w:eastAsia="ar-SA"/>
              </w:rPr>
              <w:t>(Подпись)</w:t>
            </w:r>
          </w:p>
        </w:tc>
        <w:tc>
          <w:tcPr>
            <w:tcW w:w="237" w:type="dxa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</w:p>
        </w:tc>
        <w:tc>
          <w:tcPr>
            <w:tcW w:w="222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  <w:t>(Ф.И.О.)</w:t>
            </w:r>
          </w:p>
        </w:tc>
        <w:tc>
          <w:tcPr>
            <w:tcW w:w="257" w:type="dxa"/>
            <w:tcMar>
              <w:left w:w="0" w:type="dxa"/>
              <w:right w:w="0" w:type="dxa"/>
            </w:tcMar>
            <w:vAlign w:val="bottom"/>
          </w:tcPr>
          <w:p w:rsidR="005124E1" w:rsidRPr="00A21AB4" w:rsidRDefault="005124E1" w:rsidP="00F33FE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5124E1">
        <w:trPr>
          <w:gridAfter w:val="1"/>
          <w:wAfter w:w="10" w:type="dxa"/>
          <w:trHeight w:val="315"/>
        </w:trPr>
        <w:tc>
          <w:tcPr>
            <w:tcW w:w="300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68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1232" w:type="dxa"/>
            <w:gridSpan w:val="7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12"/>
                <w:lang w:eastAsia="ar-SA"/>
              </w:rPr>
            </w:pPr>
          </w:p>
        </w:tc>
        <w:tc>
          <w:tcPr>
            <w:tcW w:w="1613" w:type="dxa"/>
            <w:gridSpan w:val="8"/>
            <w:tcMar>
              <w:left w:w="0" w:type="dxa"/>
              <w:right w:w="0" w:type="dxa"/>
            </w:tcMar>
          </w:tcPr>
          <w:p w:rsidR="005124E1" w:rsidRPr="00A21AB4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12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2"/>
                <w:lang w:eastAsia="ar-SA"/>
              </w:rPr>
              <w:t xml:space="preserve">25. </w:t>
            </w:r>
            <w:r w:rsidRPr="00A21AB4">
              <w:rPr>
                <w:rFonts w:eastAsia="Times New Roman" w:cs="Times New Roman"/>
                <w:b/>
                <w:sz w:val="16"/>
                <w:szCs w:val="12"/>
                <w:lang w:eastAsia="ar-SA"/>
              </w:rPr>
              <w:t>Дата заполнения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24E1" w:rsidRPr="00A21AB4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12"/>
                <w:lang w:eastAsia="ar-SA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A21AB4" w:rsidRDefault="005124E1" w:rsidP="005124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2"/>
                <w:lang w:eastAsia="ar-SA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5124E1" w:rsidRPr="00A21AB4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12"/>
                <w:lang w:eastAsia="ar-SA"/>
              </w:rPr>
            </w:pPr>
          </w:p>
        </w:tc>
      </w:tr>
      <w:tr w:rsidR="005124E1" w:rsidRPr="003C2488" w:rsidTr="00F33FE8">
        <w:trPr>
          <w:gridAfter w:val="1"/>
          <w:wAfter w:w="10" w:type="dxa"/>
          <w:trHeight w:val="20"/>
        </w:trPr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68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1232" w:type="dxa"/>
            <w:gridSpan w:val="7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12"/>
                <w:lang w:eastAsia="ar-SA"/>
              </w:rPr>
            </w:pPr>
          </w:p>
        </w:tc>
        <w:tc>
          <w:tcPr>
            <w:tcW w:w="1613" w:type="dxa"/>
            <w:gridSpan w:val="8"/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237" w:type="dxa"/>
            <w:tcMar>
              <w:left w:w="0" w:type="dxa"/>
              <w:right w:w="0" w:type="dxa"/>
            </w:tcMar>
          </w:tcPr>
          <w:p w:rsidR="005124E1" w:rsidRPr="00A21AB4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12"/>
                <w:lang w:eastAsia="ar-SA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124E1" w:rsidRPr="003C2488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</w:pPr>
          </w:p>
        </w:tc>
        <w:tc>
          <w:tcPr>
            <w:tcW w:w="257" w:type="dxa"/>
            <w:tcMar>
              <w:left w:w="0" w:type="dxa"/>
              <w:right w:w="0" w:type="dxa"/>
            </w:tcMar>
          </w:tcPr>
          <w:p w:rsidR="005124E1" w:rsidRPr="00A21AB4" w:rsidRDefault="005124E1" w:rsidP="00F33F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12"/>
                <w:lang w:eastAsia="ar-SA"/>
              </w:rPr>
            </w:pPr>
          </w:p>
        </w:tc>
      </w:tr>
    </w:tbl>
    <w:p w:rsidR="005124E1" w:rsidRPr="002206D6" w:rsidRDefault="005124E1" w:rsidP="005124E1">
      <w:pPr>
        <w:rPr>
          <w:sz w:val="8"/>
          <w:szCs w:val="2"/>
        </w:rPr>
      </w:pPr>
    </w:p>
    <w:p w:rsidR="00295384" w:rsidRPr="005124E1" w:rsidRDefault="00295384" w:rsidP="005124E1"/>
    <w:sectPr w:rsidR="00295384" w:rsidRPr="005124E1" w:rsidSect="005124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81" w:rsidRDefault="00976F81" w:rsidP="000A38CC">
      <w:pPr>
        <w:spacing w:after="0" w:line="240" w:lineRule="auto"/>
      </w:pPr>
      <w:r>
        <w:separator/>
      </w:r>
    </w:p>
  </w:endnote>
  <w:endnote w:type="continuationSeparator" w:id="0">
    <w:p w:rsidR="00976F81" w:rsidRDefault="00976F8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FE35A9" w:rsidRPr="00AF3637" w:rsidTr="003E60FB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FE35A9" w:rsidRDefault="00FE35A9" w:rsidP="003E60FB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FE35A9" w:rsidRDefault="00FE35A9" w:rsidP="003E60FB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>**</w:t>
          </w:r>
          <w:r w:rsidRPr="00015155">
            <w:rPr>
              <w:i/>
              <w:sz w:val="12"/>
              <w:szCs w:val="12"/>
            </w:rPr>
            <w:t xml:space="preserve">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FE35A9" w:rsidRDefault="00FE35A9" w:rsidP="003E60FB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FE35A9" w:rsidRPr="00D4387E" w:rsidRDefault="00FE35A9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FE35A9" w:rsidRPr="00AF3637" w:rsidTr="003E60FB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FE35A9" w:rsidRPr="004469DD" w:rsidRDefault="00FE35A9" w:rsidP="003E60FB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FE35A9" w:rsidRDefault="00FE35A9" w:rsidP="00FE35A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FE35A9" w:rsidRPr="003F3A56" w:rsidTr="003E60FB">
      <w:tc>
        <w:tcPr>
          <w:tcW w:w="9923" w:type="dxa"/>
          <w:tcMar>
            <w:left w:w="0" w:type="dxa"/>
            <w:righ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7372"/>
            <w:gridCol w:w="2536"/>
          </w:tblGrid>
          <w:tr w:rsidR="00FE35A9" w:rsidRPr="003F3A56" w:rsidTr="003E60FB">
            <w:tc>
              <w:tcPr>
                <w:tcW w:w="7372" w:type="dxa"/>
                <w:tcMar>
                  <w:left w:w="0" w:type="dxa"/>
                  <w:right w:w="0" w:type="dxa"/>
                </w:tcMar>
              </w:tcPr>
              <w:p w:rsidR="00FE35A9" w:rsidRPr="00E84C6A" w:rsidRDefault="00FE35A9" w:rsidP="003E60FB">
                <w:pPr>
                  <w:pStyle w:val="af2"/>
                  <w:rPr>
                    <w:bCs/>
                    <w:i/>
                    <w:sz w:val="12"/>
                    <w:szCs w:val="12"/>
                  </w:rPr>
                </w:pPr>
                <w:r>
                  <w:rPr>
                    <w:bCs/>
                    <w:i/>
                    <w:sz w:val="12"/>
                    <w:szCs w:val="12"/>
                  </w:rPr>
                  <w:t>*</w:t>
                </w:r>
                <w:r w:rsidRPr="00E84C6A">
                  <w:rPr>
                    <w:bCs/>
                    <w:i/>
                    <w:sz w:val="12"/>
                    <w:szCs w:val="12"/>
                  </w:rPr>
                  <w:t xml:space="preserve">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      </w:r>
                <w:proofErr w:type="gramStart"/>
                <w:r w:rsidRPr="00E84C6A">
                  <w:rPr>
                    <w:bCs/>
                    <w:i/>
                    <w:sz w:val="12"/>
                    <w:szCs w:val="12"/>
                  </w:rPr>
      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      </w:r>
                <w:proofErr w:type="gramEnd"/>
              </w:p>
            </w:tc>
            <w:tc>
              <w:tcPr>
                <w:tcW w:w="2536" w:type="dxa"/>
                <w:tcMar>
                  <w:left w:w="0" w:type="dxa"/>
                  <w:right w:w="0" w:type="dxa"/>
                </w:tcMar>
              </w:tcPr>
              <w:p w:rsidR="00FE35A9" w:rsidRPr="003F3A56" w:rsidRDefault="00FE35A9" w:rsidP="003E60FB">
                <w:pPr>
                  <w:pStyle w:val="af2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Продолжение на обороте</w:t>
                </w:r>
              </w:p>
            </w:tc>
          </w:tr>
        </w:tbl>
        <w:p w:rsidR="00FE35A9" w:rsidRPr="003F3A56" w:rsidRDefault="00FE35A9" w:rsidP="003E60FB">
          <w:pPr>
            <w:pStyle w:val="af2"/>
            <w:jc w:val="both"/>
            <w:rPr>
              <w:i/>
              <w:sz w:val="12"/>
              <w:szCs w:val="12"/>
            </w:rPr>
          </w:pPr>
        </w:p>
      </w:tc>
    </w:tr>
  </w:tbl>
  <w:p w:rsidR="00FE35A9" w:rsidRDefault="00FE35A9" w:rsidP="00FE35A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81" w:rsidRDefault="00976F81" w:rsidP="000A38CC">
      <w:pPr>
        <w:spacing w:after="0" w:line="240" w:lineRule="auto"/>
      </w:pPr>
      <w:r>
        <w:separator/>
      </w:r>
    </w:p>
  </w:footnote>
  <w:footnote w:type="continuationSeparator" w:id="0">
    <w:p w:rsidR="00976F81" w:rsidRDefault="00976F8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361"/>
      <w:gridCol w:w="3685"/>
      <w:gridCol w:w="1809"/>
    </w:tblGrid>
    <w:tr w:rsidR="00FE35A9" w:rsidRPr="00CF7982" w:rsidTr="003E60FB">
      <w:tc>
        <w:tcPr>
          <w:tcW w:w="4361" w:type="dxa"/>
        </w:tcPr>
        <w:p w:rsidR="00FE35A9" w:rsidRPr="00CF7982" w:rsidRDefault="00FE35A9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685" w:type="dxa"/>
        </w:tcPr>
        <w:p w:rsidR="00FE35A9" w:rsidRPr="00CF7982" w:rsidRDefault="00FE35A9" w:rsidP="003E60FB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CF7982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CF7982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1809" w:type="dxa"/>
        </w:tcPr>
        <w:p w:rsidR="00FE35A9" w:rsidRPr="00CF7982" w:rsidRDefault="00FE35A9" w:rsidP="003E60FB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FE35A9" w:rsidRDefault="00FE35A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4E1">
          <w:rPr>
            <w:noProof/>
          </w:rPr>
          <w:t>3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4931"/>
    </w:tblGrid>
    <w:tr w:rsidR="006C0FA9" w:rsidRPr="003C2488" w:rsidTr="006C0FA9">
      <w:tc>
        <w:tcPr>
          <w:tcW w:w="4928" w:type="dxa"/>
        </w:tcPr>
        <w:p w:rsidR="006C0FA9" w:rsidRPr="003C2488" w:rsidRDefault="006C0FA9" w:rsidP="001D38E3">
          <w:pPr>
            <w:suppressAutoHyphens/>
            <w:spacing w:after="0" w:line="240" w:lineRule="auto"/>
            <w:rPr>
              <w:rFonts w:ascii="Arial" w:eastAsia="Times New Roman" w:hAnsi="Arial" w:cs="Arial"/>
              <w:b/>
              <w:i/>
              <w:sz w:val="16"/>
              <w:szCs w:val="16"/>
              <w:lang w:eastAsia="ar-SA"/>
            </w:rPr>
          </w:pPr>
          <w:r w:rsidRPr="003C683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ЗАО «СРК»</w:t>
          </w:r>
        </w:p>
      </w:tc>
      <w:tc>
        <w:tcPr>
          <w:tcW w:w="4931" w:type="dxa"/>
        </w:tcPr>
        <w:p w:rsidR="006C0FA9" w:rsidRPr="003C2488" w:rsidRDefault="006C0FA9" w:rsidP="006C0FA9">
          <w:pPr>
            <w:suppressAutoHyphens/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4</w:t>
          </w:r>
        </w:p>
      </w:tc>
    </w:tr>
  </w:tbl>
  <w:p w:rsidR="00FE35A9" w:rsidRDefault="00FE35A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75pt;height:12.5pt" o:bullet="t">
        <v:imagedata r:id="rId1" o:title="clip_image001"/>
      </v:shape>
    </w:pict>
  </w:numPicBullet>
  <w:numPicBullet w:numPicBulletId="1">
    <w:pict>
      <v:shape id="_x0000_i103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8C3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4E1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0FA9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5FD2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6F81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188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13F8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404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5A9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B189E8-A414-4FB6-A5E4-A501F23B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Комаров</cp:lastModifiedBy>
  <cp:revision>7</cp:revision>
  <cp:lastPrinted>2017-07-10T10:20:00Z</cp:lastPrinted>
  <dcterms:created xsi:type="dcterms:W3CDTF">2017-08-14T05:21:00Z</dcterms:created>
  <dcterms:modified xsi:type="dcterms:W3CDTF">2017-08-24T07:55:00Z</dcterms:modified>
</cp:coreProperties>
</file>